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0D865" w14:textId="77777777" w:rsidR="006B60CB" w:rsidRPr="006B60CB" w:rsidRDefault="00622886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  <w:r w:rsidRPr="00344351">
        <w:rPr>
          <w:noProof/>
          <w:lang w:val="hr-HR" w:eastAsia="hr-HR"/>
        </w:rPr>
        <w:drawing>
          <wp:anchor distT="0" distB="0" distL="114300" distR="114300" simplePos="0" relativeHeight="251657728" behindDoc="0" locked="0" layoutInCell="1" allowOverlap="1" wp14:anchorId="4842E6F4" wp14:editId="49A3084A">
            <wp:simplePos x="0" y="0"/>
            <wp:positionH relativeFrom="margin">
              <wp:posOffset>1270</wp:posOffset>
            </wp:positionH>
            <wp:positionV relativeFrom="margin">
              <wp:posOffset>-57150</wp:posOffset>
            </wp:positionV>
            <wp:extent cx="2762250" cy="930275"/>
            <wp:effectExtent l="0" t="0" r="0" b="3175"/>
            <wp:wrapSquare wrapText="bothSides"/>
            <wp:docPr id="1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A5AD5" w14:textId="77777777" w:rsidR="006B60CB" w:rsidRPr="006B60CB" w:rsidRDefault="006B60CB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</w:p>
    <w:p w14:paraId="37DB6370" w14:textId="77777777" w:rsidR="006B60CB" w:rsidRPr="006B60CB" w:rsidRDefault="006B60CB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</w:p>
    <w:p w14:paraId="76829328" w14:textId="77777777" w:rsidR="006B60CB" w:rsidRPr="006B60CB" w:rsidRDefault="006B60CB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</w:p>
    <w:p w14:paraId="0A544CB6" w14:textId="77777777" w:rsidR="006B60CB" w:rsidRPr="006B60CB" w:rsidRDefault="006B60CB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</w:p>
    <w:p w14:paraId="5F0F9A3D" w14:textId="77777777" w:rsidR="006B60CB" w:rsidRPr="006B60CB" w:rsidRDefault="006B60CB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</w:p>
    <w:p w14:paraId="749CF1DF" w14:textId="77777777" w:rsidR="006B60CB" w:rsidRPr="006B60CB" w:rsidRDefault="006B60CB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</w:p>
    <w:p w14:paraId="43F7DE70" w14:textId="77777777" w:rsidR="006B60CB" w:rsidRPr="006B60CB" w:rsidRDefault="006B60CB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</w:p>
    <w:p w14:paraId="171D5438" w14:textId="77777777" w:rsidR="00344351" w:rsidRDefault="00344351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</w:p>
    <w:p w14:paraId="5B34A08A" w14:textId="77777777" w:rsidR="006B60CB" w:rsidRDefault="00026212" w:rsidP="006B60CB">
      <w:pPr>
        <w:pStyle w:val="Naslov1"/>
        <w:spacing w:before="0"/>
        <w:ind w:left="5760" w:right="476"/>
        <w:jc w:val="both"/>
        <w:rPr>
          <w:sz w:val="2"/>
          <w:szCs w:val="2"/>
          <w:lang w:val="hr-HR"/>
        </w:rPr>
      </w:pPr>
      <w:r w:rsidRPr="00344351">
        <w:rPr>
          <w:lang w:val="hr-HR"/>
        </w:rPr>
        <w:t>ZAHTJEV ZA IZDAVANJE POTVRD</w:t>
      </w:r>
      <w:r w:rsidR="00040D45" w:rsidRPr="00344351">
        <w:rPr>
          <w:lang w:val="hr-HR"/>
        </w:rPr>
        <w:t>A</w:t>
      </w:r>
    </w:p>
    <w:p w14:paraId="0CFFB0D1" w14:textId="77777777" w:rsidR="00344351" w:rsidRPr="00344351" w:rsidRDefault="00344351" w:rsidP="00344351">
      <w:pPr>
        <w:rPr>
          <w:sz w:val="6"/>
          <w:lang w:val="hr-HR"/>
        </w:rPr>
      </w:pPr>
    </w:p>
    <w:p w14:paraId="482EFDDE" w14:textId="77777777" w:rsidR="00575711" w:rsidRPr="006907CF" w:rsidRDefault="00344351" w:rsidP="006B60CB">
      <w:pPr>
        <w:pStyle w:val="Naslov1"/>
        <w:spacing w:before="0"/>
        <w:ind w:left="5760" w:right="476"/>
        <w:jc w:val="both"/>
        <w:rPr>
          <w:b w:val="0"/>
          <w:sz w:val="22"/>
          <w:szCs w:val="21"/>
          <w:lang w:val="hr-HR"/>
        </w:rPr>
      </w:pPr>
      <w:r w:rsidRPr="006907CF">
        <w:rPr>
          <w:b w:val="0"/>
          <w:caps w:val="0"/>
          <w:sz w:val="22"/>
          <w:szCs w:val="21"/>
          <w:lang w:val="hr-HR"/>
        </w:rPr>
        <w:t>u postupcima osnivanja prava služnosti i prava građenja na šumi i šumskom zemljištu u vlasništvu Republike Hrvatske</w:t>
      </w:r>
    </w:p>
    <w:tbl>
      <w:tblPr>
        <w:tblW w:w="0" w:type="auto"/>
        <w:jc w:val="center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553"/>
        <w:gridCol w:w="1067"/>
        <w:gridCol w:w="67"/>
        <w:gridCol w:w="567"/>
        <w:gridCol w:w="426"/>
        <w:gridCol w:w="1275"/>
        <w:gridCol w:w="1134"/>
        <w:gridCol w:w="1418"/>
        <w:gridCol w:w="142"/>
        <w:gridCol w:w="283"/>
        <w:gridCol w:w="142"/>
        <w:gridCol w:w="283"/>
        <w:gridCol w:w="4005"/>
      </w:tblGrid>
      <w:tr w:rsidR="001240A2" w:rsidRPr="006B60CB" w14:paraId="75CE0363" w14:textId="77777777" w:rsidTr="00CA4332">
        <w:trPr>
          <w:trHeight w:hRule="exact" w:val="459"/>
          <w:jc w:val="center"/>
        </w:trPr>
        <w:tc>
          <w:tcPr>
            <w:tcW w:w="11362" w:type="dxa"/>
            <w:gridSpan w:val="13"/>
            <w:tcBorders>
              <w:top w:val="single" w:sz="4" w:space="0" w:color="auto"/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pct35" w:color="auto" w:fill="FFFFFF"/>
            <w:vAlign w:val="center"/>
          </w:tcPr>
          <w:p w14:paraId="4DCE137A" w14:textId="77777777" w:rsidR="001240A2" w:rsidRPr="006907CF" w:rsidRDefault="001240A2" w:rsidP="00040D45">
            <w:pPr>
              <w:pStyle w:val="Naslov2"/>
              <w:rPr>
                <w:sz w:val="24"/>
                <w:szCs w:val="24"/>
                <w:lang w:val="hr-HR"/>
              </w:rPr>
            </w:pPr>
            <w:r w:rsidRPr="006907CF">
              <w:rPr>
                <w:sz w:val="24"/>
                <w:szCs w:val="24"/>
                <w:lang w:val="hr-HR"/>
              </w:rPr>
              <w:t xml:space="preserve">1. </w:t>
            </w:r>
            <w:r w:rsidR="00040D45" w:rsidRPr="006907CF">
              <w:rPr>
                <w:sz w:val="24"/>
                <w:szCs w:val="24"/>
                <w:lang w:val="hr-HR"/>
              </w:rPr>
              <w:t>PODNOSITELJ ZAHTJEVA</w:t>
            </w:r>
          </w:p>
        </w:tc>
      </w:tr>
      <w:tr w:rsidR="000260EC" w:rsidRPr="006B60CB" w14:paraId="153531BD" w14:textId="77777777" w:rsidTr="00CA4332">
        <w:trPr>
          <w:cantSplit/>
          <w:trHeight w:hRule="exact" w:val="403"/>
          <w:jc w:val="center"/>
        </w:trPr>
        <w:tc>
          <w:tcPr>
            <w:tcW w:w="2680" w:type="dxa"/>
            <w:gridSpan w:val="5"/>
            <w:tcBorders>
              <w:top w:val="single" w:sz="4" w:space="0" w:color="FFFFFF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pct12" w:color="auto" w:fill="FFFFFF"/>
            <w:vAlign w:val="center"/>
          </w:tcPr>
          <w:p w14:paraId="7B64E585" w14:textId="77777777" w:rsidR="000260EC" w:rsidRPr="006907CF" w:rsidRDefault="000260EC" w:rsidP="00366CB4">
            <w:pPr>
              <w:ind w:right="-86"/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Ime i prezime:</w:t>
            </w:r>
          </w:p>
        </w:tc>
        <w:tc>
          <w:tcPr>
            <w:tcW w:w="8682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C0C0C0"/>
            </w:tcBorders>
            <w:vAlign w:val="center"/>
          </w:tcPr>
          <w:p w14:paraId="68C6298F" w14:textId="77777777" w:rsidR="000260EC" w:rsidRPr="006907CF" w:rsidRDefault="000260EC">
            <w:pPr>
              <w:rPr>
                <w:i/>
                <w:sz w:val="22"/>
                <w:lang w:val="hr-HR"/>
              </w:rPr>
            </w:pPr>
          </w:p>
        </w:tc>
      </w:tr>
      <w:tr w:rsidR="006907CF" w:rsidRPr="006B60CB" w14:paraId="176A09CF" w14:textId="77777777" w:rsidTr="00CA4332">
        <w:trPr>
          <w:cantSplit/>
          <w:trHeight w:hRule="exact" w:val="403"/>
          <w:jc w:val="center"/>
        </w:trPr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pct12" w:color="auto" w:fill="FFFFFF"/>
            <w:vAlign w:val="center"/>
          </w:tcPr>
          <w:p w14:paraId="34C1CA85" w14:textId="77777777" w:rsidR="000260EC" w:rsidRPr="006907CF" w:rsidRDefault="000260EC" w:rsidP="00366CB4">
            <w:pPr>
              <w:ind w:right="-86"/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Tvrtka: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C0C0C0"/>
            </w:tcBorders>
            <w:vAlign w:val="center"/>
          </w:tcPr>
          <w:p w14:paraId="09832643" w14:textId="77777777" w:rsidR="000260EC" w:rsidRPr="006907CF" w:rsidRDefault="000260EC">
            <w:pPr>
              <w:rPr>
                <w:i/>
                <w:sz w:val="22"/>
                <w:lang w:val="hr-HR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14:paraId="075F98EF" w14:textId="77777777" w:rsidR="000260EC" w:rsidRPr="006907CF" w:rsidRDefault="000260EC">
            <w:pPr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OIB:</w:t>
            </w:r>
          </w:p>
        </w:tc>
        <w:tc>
          <w:tcPr>
            <w:tcW w:w="4005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pPr w:leftFromText="180" w:rightFromText="180" w:vertAnchor="text" w:horzAnchor="margin" w:tblpY="27"/>
              <w:tblOverlap w:val="never"/>
              <w:tblW w:w="0" w:type="auto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</w:tblGrid>
            <w:tr w:rsidR="000260EC" w:rsidRPr="00CA4332" w14:paraId="660C5B04" w14:textId="77777777" w:rsidTr="00CA4332">
              <w:trPr>
                <w:trHeight w:val="299"/>
              </w:trPr>
              <w:tc>
                <w:tcPr>
                  <w:tcW w:w="304" w:type="dxa"/>
                  <w:shd w:val="clear" w:color="auto" w:fill="auto"/>
                  <w:vAlign w:val="center"/>
                </w:tcPr>
                <w:p w14:paraId="797AABF6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722403D6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6AB4122A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1929C4FB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72767DFD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46CC4494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256FAA60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47E7D8BA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247225B9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4A1DEEFE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  <w:vAlign w:val="center"/>
                </w:tcPr>
                <w:p w14:paraId="7966565E" w14:textId="77777777" w:rsidR="000260EC" w:rsidRPr="00CA4332" w:rsidRDefault="000260EC" w:rsidP="00CA4332">
                  <w:pPr>
                    <w:jc w:val="center"/>
                    <w:rPr>
                      <w:i/>
                      <w:sz w:val="20"/>
                      <w:lang w:val="hr-HR"/>
                    </w:rPr>
                  </w:pPr>
                </w:p>
              </w:tc>
            </w:tr>
          </w:tbl>
          <w:p w14:paraId="030CA6DC" w14:textId="77777777" w:rsidR="000260EC" w:rsidRPr="006907CF" w:rsidRDefault="000260EC" w:rsidP="000260EC">
            <w:pPr>
              <w:jc w:val="center"/>
              <w:rPr>
                <w:sz w:val="24"/>
                <w:lang w:val="hr-HR"/>
              </w:rPr>
            </w:pPr>
          </w:p>
        </w:tc>
      </w:tr>
      <w:tr w:rsidR="001240A2" w:rsidRPr="006B60CB" w14:paraId="42E3DF4C" w14:textId="77777777" w:rsidTr="00CA4332">
        <w:trPr>
          <w:cantSplit/>
          <w:trHeight w:hRule="exact" w:val="403"/>
          <w:jc w:val="center"/>
        </w:trPr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pct12" w:color="auto" w:fill="FFFFFF"/>
            <w:vAlign w:val="center"/>
          </w:tcPr>
          <w:p w14:paraId="5A071368" w14:textId="77777777" w:rsidR="001240A2" w:rsidRPr="006907CF" w:rsidRDefault="00040D45" w:rsidP="00366CB4">
            <w:pPr>
              <w:ind w:right="-86"/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Ulica i kućni broj</w:t>
            </w:r>
            <w:r w:rsidR="00366CB4" w:rsidRPr="006907CF">
              <w:rPr>
                <w:sz w:val="24"/>
                <w:lang w:val="hr-HR"/>
              </w:rPr>
              <w:t>:</w:t>
            </w:r>
          </w:p>
        </w:tc>
        <w:tc>
          <w:tcPr>
            <w:tcW w:w="8682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C0C0C0"/>
            </w:tcBorders>
            <w:vAlign w:val="center"/>
          </w:tcPr>
          <w:p w14:paraId="5C805904" w14:textId="77777777" w:rsidR="001240A2" w:rsidRPr="006907CF" w:rsidRDefault="001240A2">
            <w:pPr>
              <w:rPr>
                <w:sz w:val="24"/>
                <w:lang w:val="hr-HR"/>
              </w:rPr>
            </w:pPr>
          </w:p>
        </w:tc>
      </w:tr>
      <w:tr w:rsidR="000260EC" w:rsidRPr="006B60CB" w14:paraId="11EFB2B8" w14:textId="77777777" w:rsidTr="00CA4332">
        <w:trPr>
          <w:cantSplit/>
          <w:trHeight w:hRule="exact" w:val="403"/>
          <w:jc w:val="center"/>
        </w:trPr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pct12" w:color="auto" w:fill="FFFFFF"/>
            <w:vAlign w:val="center"/>
          </w:tcPr>
          <w:p w14:paraId="3AFA2F37" w14:textId="77777777" w:rsidR="001240A2" w:rsidRPr="006907CF" w:rsidRDefault="00040D45" w:rsidP="00366CB4">
            <w:pPr>
              <w:ind w:right="-86"/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Naselje / grad</w:t>
            </w:r>
            <w:r w:rsidR="00366CB4" w:rsidRPr="006907CF">
              <w:rPr>
                <w:sz w:val="24"/>
                <w:lang w:val="hr-HR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C0C0C0"/>
            </w:tcBorders>
            <w:vAlign w:val="center"/>
          </w:tcPr>
          <w:p w14:paraId="2AF22B32" w14:textId="77777777" w:rsidR="001240A2" w:rsidRPr="006907CF" w:rsidRDefault="001240A2">
            <w:pPr>
              <w:rPr>
                <w:sz w:val="24"/>
                <w:lang w:val="hr-HR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shd w:val="pct12" w:color="auto" w:fill="FFFFFF"/>
            <w:vAlign w:val="center"/>
          </w:tcPr>
          <w:p w14:paraId="276FEB51" w14:textId="77777777" w:rsidR="001240A2" w:rsidRPr="006907CF" w:rsidRDefault="00040D45" w:rsidP="00366CB4">
            <w:pPr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Poštanski bro</w:t>
            </w:r>
            <w:r w:rsidR="00366CB4" w:rsidRPr="006907CF">
              <w:rPr>
                <w:sz w:val="24"/>
                <w:lang w:val="hr-HR"/>
              </w:rPr>
              <w:t>j: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BA34737" w14:textId="77777777" w:rsidR="001240A2" w:rsidRPr="006907CF" w:rsidRDefault="001240A2">
            <w:pPr>
              <w:rPr>
                <w:sz w:val="24"/>
                <w:lang w:val="hr-HR"/>
              </w:rPr>
            </w:pPr>
          </w:p>
        </w:tc>
      </w:tr>
      <w:tr w:rsidR="000260EC" w:rsidRPr="006B60CB" w14:paraId="0F4B5F7D" w14:textId="77777777" w:rsidTr="00CA4332">
        <w:trPr>
          <w:cantSplit/>
          <w:trHeight w:hRule="exact" w:val="403"/>
          <w:jc w:val="center"/>
        </w:trPr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pct12" w:color="auto" w:fill="FFFFFF"/>
            <w:vAlign w:val="center"/>
          </w:tcPr>
          <w:p w14:paraId="33A7F6FD" w14:textId="77777777" w:rsidR="00040D45" w:rsidRPr="006907CF" w:rsidRDefault="00366CB4" w:rsidP="00366CB4">
            <w:pPr>
              <w:ind w:right="-86"/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Telefon: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C0C0C0"/>
            </w:tcBorders>
            <w:vAlign w:val="center"/>
          </w:tcPr>
          <w:p w14:paraId="4DBB1FF3" w14:textId="77777777" w:rsidR="00040D45" w:rsidRPr="006907CF" w:rsidRDefault="00040D45">
            <w:pPr>
              <w:rPr>
                <w:sz w:val="24"/>
                <w:lang w:val="hr-HR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EC59787" w14:textId="77777777" w:rsidR="00040D45" w:rsidRPr="006907CF" w:rsidRDefault="00366CB4" w:rsidP="00366CB4">
            <w:pPr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E-pošta: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C0C0C0"/>
            </w:tcBorders>
            <w:vAlign w:val="center"/>
          </w:tcPr>
          <w:p w14:paraId="1D52DF40" w14:textId="77777777" w:rsidR="00040D45" w:rsidRPr="006907CF" w:rsidRDefault="00040D45">
            <w:pPr>
              <w:rPr>
                <w:sz w:val="24"/>
                <w:lang w:val="hr-HR"/>
              </w:rPr>
            </w:pPr>
          </w:p>
        </w:tc>
      </w:tr>
      <w:tr w:rsidR="00875DD2" w:rsidRPr="006B60CB" w14:paraId="788F4901" w14:textId="77777777" w:rsidTr="00CA4332">
        <w:trPr>
          <w:cantSplit/>
          <w:trHeight w:hRule="exact" w:val="403"/>
          <w:jc w:val="center"/>
        </w:trPr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pct12" w:color="auto" w:fill="FFFFFF"/>
            <w:vAlign w:val="center"/>
          </w:tcPr>
          <w:p w14:paraId="0CAFA963" w14:textId="15643941" w:rsidR="00875DD2" w:rsidRPr="006907CF" w:rsidRDefault="00875DD2" w:rsidP="00366CB4">
            <w:pPr>
              <w:ind w:right="-86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IBAN: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C0C0C0"/>
            </w:tcBorders>
            <w:vAlign w:val="center"/>
          </w:tcPr>
          <w:p w14:paraId="4A01F93B" w14:textId="77777777" w:rsidR="00875DD2" w:rsidRPr="006907CF" w:rsidRDefault="00875DD2">
            <w:pPr>
              <w:rPr>
                <w:sz w:val="24"/>
                <w:lang w:val="hr-HR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8C32419" w14:textId="77777777" w:rsidR="00875DD2" w:rsidRPr="006907CF" w:rsidRDefault="00875DD2" w:rsidP="00366CB4">
            <w:pPr>
              <w:rPr>
                <w:sz w:val="24"/>
                <w:lang w:val="hr-HR"/>
              </w:rPr>
            </w:pP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C0C0C0"/>
            </w:tcBorders>
            <w:vAlign w:val="center"/>
          </w:tcPr>
          <w:p w14:paraId="014CC0DB" w14:textId="77777777" w:rsidR="00875DD2" w:rsidRPr="006907CF" w:rsidRDefault="00875DD2">
            <w:pPr>
              <w:rPr>
                <w:sz w:val="24"/>
                <w:lang w:val="hr-HR"/>
              </w:rPr>
            </w:pPr>
          </w:p>
        </w:tc>
      </w:tr>
      <w:tr w:rsidR="001240A2" w:rsidRPr="006B60CB" w14:paraId="4D53504A" w14:textId="77777777" w:rsidTr="004D1D04">
        <w:trPr>
          <w:trHeight w:hRule="exact" w:val="403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99AEB97" w14:textId="77777777" w:rsidR="001240A2" w:rsidRPr="00AF3AE8" w:rsidRDefault="00AF3AE8" w:rsidP="00AF3AE8">
            <w:pPr>
              <w:rPr>
                <w:lang w:val="hr-HR"/>
              </w:rPr>
            </w:pPr>
            <w:r w:rsidRPr="00AF3AE8">
              <w:rPr>
                <w:sz w:val="24"/>
                <w:lang w:val="hr-HR"/>
              </w:rPr>
              <w:t xml:space="preserve"> Napomena:</w:t>
            </w:r>
            <w:r w:rsidRPr="004D1D04">
              <w:rPr>
                <w:color w:val="BFBFBF"/>
                <w:sz w:val="24"/>
                <w:lang w:val="hr-HR"/>
              </w:rPr>
              <w:t xml:space="preserve"> </w:t>
            </w:r>
            <w:r w:rsidRPr="00AF3AE8">
              <w:rPr>
                <w:sz w:val="24"/>
                <w:lang w:val="hr-HR"/>
              </w:rPr>
              <w:t xml:space="preserve">   </w:t>
            </w:r>
          </w:p>
        </w:tc>
        <w:tc>
          <w:tcPr>
            <w:tcW w:w="9742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C0C0C0"/>
              <w:right w:val="single" w:sz="4" w:space="0" w:color="A6A6A6"/>
            </w:tcBorders>
            <w:vAlign w:val="center"/>
          </w:tcPr>
          <w:p w14:paraId="274CEE00" w14:textId="77777777" w:rsidR="001240A2" w:rsidRPr="006B60CB" w:rsidRDefault="001240A2">
            <w:pPr>
              <w:rPr>
                <w:lang w:val="hr-HR"/>
              </w:rPr>
            </w:pPr>
          </w:p>
        </w:tc>
      </w:tr>
      <w:tr w:rsidR="001240A2" w:rsidRPr="006B60CB" w14:paraId="683F7306" w14:textId="77777777" w:rsidTr="00CA4332">
        <w:trPr>
          <w:trHeight w:hRule="exact" w:val="457"/>
          <w:jc w:val="center"/>
        </w:trPr>
        <w:tc>
          <w:tcPr>
            <w:tcW w:w="11362" w:type="dxa"/>
            <w:gridSpan w:val="13"/>
            <w:tcBorders>
              <w:top w:val="single" w:sz="4" w:space="0" w:color="auto"/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pct35" w:color="auto" w:fill="FFFFFF"/>
            <w:vAlign w:val="center"/>
          </w:tcPr>
          <w:p w14:paraId="103BFC01" w14:textId="77777777" w:rsidR="001240A2" w:rsidRPr="006907CF" w:rsidRDefault="001240A2" w:rsidP="000260EC">
            <w:pPr>
              <w:pStyle w:val="Naslov2"/>
              <w:rPr>
                <w:sz w:val="24"/>
                <w:szCs w:val="24"/>
                <w:lang w:val="hr-HR"/>
              </w:rPr>
            </w:pPr>
            <w:r w:rsidRPr="006907CF">
              <w:rPr>
                <w:sz w:val="24"/>
                <w:szCs w:val="24"/>
                <w:lang w:val="hr-HR"/>
              </w:rPr>
              <w:t xml:space="preserve">2. </w:t>
            </w:r>
            <w:r w:rsidR="00366CB4" w:rsidRPr="006907CF">
              <w:rPr>
                <w:sz w:val="24"/>
                <w:szCs w:val="24"/>
                <w:lang w:val="hr-HR"/>
              </w:rPr>
              <w:t xml:space="preserve">ZAHVAT </w:t>
            </w:r>
            <w:r w:rsidR="000260EC" w:rsidRPr="006907CF">
              <w:rPr>
                <w:sz w:val="24"/>
                <w:szCs w:val="24"/>
                <w:lang w:val="hr-HR"/>
              </w:rPr>
              <w:t>za koji se traži potvrda</w:t>
            </w:r>
            <w:r w:rsidR="00FD4D5B" w:rsidRPr="006907CF">
              <w:rPr>
                <w:sz w:val="24"/>
                <w:szCs w:val="24"/>
                <w:lang w:val="hr-HR"/>
              </w:rPr>
              <w:t xml:space="preserve"> </w:t>
            </w:r>
          </w:p>
        </w:tc>
      </w:tr>
      <w:tr w:rsidR="000260EC" w:rsidRPr="00366CB4" w14:paraId="2FA6547D" w14:textId="77777777" w:rsidTr="00CA4332">
        <w:trPr>
          <w:cantSplit/>
          <w:trHeight w:hRule="exact" w:val="403"/>
          <w:jc w:val="center"/>
        </w:trPr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52CA404" w14:textId="77777777" w:rsidR="000260EC" w:rsidRPr="006907CF" w:rsidRDefault="00C244D8" w:rsidP="00CA4332">
            <w:pPr>
              <w:ind w:right="-86"/>
              <w:rPr>
                <w:sz w:val="24"/>
                <w:lang w:val="hr-HR"/>
              </w:rPr>
            </w:pPr>
            <w:r w:rsidRPr="006907CF">
              <w:rPr>
                <w:sz w:val="24"/>
                <w:lang w:val="hr-HR"/>
              </w:rPr>
              <w:t>Naziv zahvata:</w:t>
            </w:r>
          </w:p>
        </w:tc>
        <w:tc>
          <w:tcPr>
            <w:tcW w:w="9675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C0C0C0"/>
            </w:tcBorders>
            <w:vAlign w:val="center"/>
          </w:tcPr>
          <w:p w14:paraId="7C9D0A70" w14:textId="77777777" w:rsidR="000260EC" w:rsidRPr="00366CB4" w:rsidRDefault="000260EC" w:rsidP="00CA4332">
            <w:pPr>
              <w:rPr>
                <w:sz w:val="20"/>
                <w:lang w:val="hr-HR"/>
              </w:rPr>
            </w:pPr>
          </w:p>
        </w:tc>
      </w:tr>
      <w:tr w:rsidR="000260EC" w:rsidRPr="00366CB4" w14:paraId="04472096" w14:textId="77777777" w:rsidTr="00F206EA">
        <w:trPr>
          <w:cantSplit/>
          <w:trHeight w:hRule="exact" w:val="245"/>
          <w:jc w:val="center"/>
        </w:trPr>
        <w:tc>
          <w:tcPr>
            <w:tcW w:w="11362" w:type="dxa"/>
            <w:gridSpan w:val="13"/>
            <w:tcBorders>
              <w:top w:val="single" w:sz="4" w:space="0" w:color="FFFFFF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auto"/>
            <w:vAlign w:val="center"/>
          </w:tcPr>
          <w:p w14:paraId="1B04052C" w14:textId="77777777" w:rsidR="000260EC" w:rsidRPr="00F206EA" w:rsidRDefault="000260EC" w:rsidP="00CA4332">
            <w:pPr>
              <w:rPr>
                <w:sz w:val="14"/>
                <w:lang w:val="hr-HR"/>
              </w:rPr>
            </w:pPr>
          </w:p>
        </w:tc>
      </w:tr>
      <w:tr w:rsidR="00913656" w:rsidRPr="00366CB4" w14:paraId="2C74350F" w14:textId="77777777" w:rsidTr="00CA4332">
        <w:trPr>
          <w:cantSplit/>
          <w:trHeight w:val="403"/>
          <w:jc w:val="center"/>
        </w:trPr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37B9C56D" w14:textId="77777777" w:rsidR="00913656" w:rsidRPr="00AA40CD" w:rsidRDefault="00913656" w:rsidP="00CC1C61">
            <w:pPr>
              <w:ind w:right="-86"/>
              <w:rPr>
                <w:sz w:val="24"/>
                <w:lang w:val="hr-HR"/>
              </w:rPr>
            </w:pPr>
            <w:r w:rsidRPr="00AA40CD">
              <w:rPr>
                <w:sz w:val="24"/>
                <w:lang w:val="hr-HR"/>
              </w:rPr>
              <w:t>Katastarsk</w:t>
            </w:r>
            <w:r w:rsidR="00CC1C61">
              <w:rPr>
                <w:sz w:val="24"/>
                <w:lang w:val="hr-HR"/>
              </w:rPr>
              <w:t>e</w:t>
            </w:r>
            <w:r w:rsidRPr="00AA40CD">
              <w:rPr>
                <w:sz w:val="24"/>
                <w:lang w:val="hr-HR"/>
              </w:rPr>
              <w:t xml:space="preserve"> općin</w:t>
            </w:r>
            <w:r w:rsidR="00CC1C61">
              <w:rPr>
                <w:sz w:val="24"/>
                <w:lang w:val="hr-HR"/>
              </w:rPr>
              <w:t>e</w:t>
            </w:r>
            <w:r w:rsidRPr="00AA40CD">
              <w:rPr>
                <w:sz w:val="24"/>
                <w:lang w:val="hr-HR"/>
              </w:rPr>
              <w:t>:</w:t>
            </w:r>
          </w:p>
        </w:tc>
        <w:tc>
          <w:tcPr>
            <w:tcW w:w="9108" w:type="dxa"/>
            <w:gridSpan w:val="9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6CD7C382" w14:textId="77777777" w:rsidR="00913656" w:rsidRPr="00366CB4" w:rsidRDefault="00913656" w:rsidP="00CA4332">
            <w:pPr>
              <w:rPr>
                <w:sz w:val="20"/>
                <w:lang w:val="hr-HR"/>
              </w:rPr>
            </w:pPr>
          </w:p>
        </w:tc>
      </w:tr>
      <w:tr w:rsidR="00AA40CD" w:rsidRPr="00366CB4" w14:paraId="0EEE6229" w14:textId="77777777" w:rsidTr="00CA4332">
        <w:trPr>
          <w:cantSplit/>
          <w:trHeight w:val="403"/>
          <w:jc w:val="center"/>
        </w:trPr>
        <w:tc>
          <w:tcPr>
            <w:tcW w:w="7074" w:type="dxa"/>
            <w:gridSpan w:val="11"/>
            <w:tcBorders>
              <w:top w:val="single" w:sz="4" w:space="0" w:color="FFFFFF"/>
              <w:left w:val="single" w:sz="4" w:space="0" w:color="C0C0C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01244A68" w14:textId="77777777" w:rsidR="00AA40CD" w:rsidRPr="00AA40CD" w:rsidRDefault="00AA40CD" w:rsidP="00CC1C61">
            <w:pPr>
              <w:rPr>
                <w:sz w:val="24"/>
                <w:lang w:val="hr-HR"/>
              </w:rPr>
            </w:pPr>
            <w:r w:rsidRPr="00AA40CD">
              <w:rPr>
                <w:sz w:val="24"/>
                <w:lang w:val="hr-HR"/>
              </w:rPr>
              <w:t>Katastarske oznake nekretnina</w:t>
            </w:r>
            <w:r w:rsidR="00CC1C61">
              <w:rPr>
                <w:sz w:val="24"/>
                <w:lang w:val="hr-HR"/>
              </w:rPr>
              <w:t xml:space="preserve"> za koje se traže potvrde</w:t>
            </w:r>
            <w:r w:rsidRPr="00AA40CD">
              <w:rPr>
                <w:sz w:val="24"/>
                <w:lang w:val="hr-HR"/>
              </w:rPr>
              <w:t xml:space="preserve"> (k.č.br.)</w:t>
            </w:r>
            <w:r w:rsidR="00CC1C61">
              <w:rPr>
                <w:sz w:val="24"/>
                <w:lang w:val="hr-HR"/>
              </w:rPr>
              <w:t>:</w:t>
            </w:r>
          </w:p>
        </w:tc>
        <w:tc>
          <w:tcPr>
            <w:tcW w:w="428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C0C0C0"/>
            </w:tcBorders>
            <w:shd w:val="clear" w:color="auto" w:fill="auto"/>
            <w:vAlign w:val="center"/>
          </w:tcPr>
          <w:p w14:paraId="684735F8" w14:textId="77777777" w:rsidR="00AA40CD" w:rsidRPr="00366CB4" w:rsidRDefault="00AA40CD" w:rsidP="00CA4332">
            <w:pPr>
              <w:rPr>
                <w:sz w:val="20"/>
                <w:lang w:val="hr-HR"/>
              </w:rPr>
            </w:pPr>
          </w:p>
        </w:tc>
      </w:tr>
      <w:tr w:rsidR="00AA40CD" w:rsidRPr="00366CB4" w14:paraId="43FFAC82" w14:textId="77777777" w:rsidTr="00F206EA">
        <w:trPr>
          <w:cantSplit/>
          <w:trHeight w:hRule="exact" w:val="459"/>
          <w:jc w:val="center"/>
        </w:trPr>
        <w:tc>
          <w:tcPr>
            <w:tcW w:w="3955" w:type="dxa"/>
            <w:gridSpan w:val="6"/>
            <w:tcBorders>
              <w:top w:val="single" w:sz="4" w:space="0" w:color="FFFFFF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A386F85" w14:textId="77777777" w:rsidR="00AA40CD" w:rsidRPr="004526E7" w:rsidRDefault="00AA40CD" w:rsidP="00AA40CD">
            <w:pPr>
              <w:rPr>
                <w:sz w:val="72"/>
                <w:lang w:val="hr-HR"/>
              </w:rPr>
            </w:pPr>
          </w:p>
          <w:p w14:paraId="121B3D1A" w14:textId="77777777" w:rsidR="00CC1C61" w:rsidRDefault="00CC1C61" w:rsidP="00AA40CD">
            <w:pPr>
              <w:rPr>
                <w:sz w:val="20"/>
                <w:lang w:val="hr-HR"/>
              </w:rPr>
            </w:pPr>
          </w:p>
          <w:p w14:paraId="3A03C49F" w14:textId="77777777" w:rsidR="00CC1C61" w:rsidRDefault="00CC1C61" w:rsidP="00AA40CD">
            <w:pPr>
              <w:rPr>
                <w:sz w:val="20"/>
                <w:lang w:val="hr-HR"/>
              </w:rPr>
            </w:pPr>
          </w:p>
          <w:p w14:paraId="3D9AC7C0" w14:textId="77777777" w:rsidR="00CC1C61" w:rsidRDefault="00CC1C61" w:rsidP="00AA40CD">
            <w:pPr>
              <w:rPr>
                <w:sz w:val="20"/>
                <w:lang w:val="hr-HR"/>
              </w:rPr>
            </w:pPr>
          </w:p>
        </w:tc>
        <w:tc>
          <w:tcPr>
            <w:tcW w:w="7407" w:type="dxa"/>
            <w:gridSpan w:val="7"/>
            <w:tcBorders>
              <w:left w:val="single" w:sz="4" w:space="0" w:color="FFFFFF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75EDEF3B" w14:textId="77777777" w:rsidR="00AA40CD" w:rsidRPr="00366CB4" w:rsidRDefault="00AA40CD" w:rsidP="00CA4332">
            <w:pPr>
              <w:rPr>
                <w:sz w:val="20"/>
                <w:lang w:val="hr-HR"/>
              </w:rPr>
            </w:pPr>
          </w:p>
        </w:tc>
      </w:tr>
      <w:tr w:rsidR="00C244D8" w:rsidRPr="00366CB4" w14:paraId="0247BDDB" w14:textId="77777777" w:rsidTr="00CA4332">
        <w:trPr>
          <w:cantSplit/>
          <w:trHeight w:hRule="exact" w:val="403"/>
          <w:jc w:val="center"/>
        </w:trPr>
        <w:tc>
          <w:tcPr>
            <w:tcW w:w="6507" w:type="dxa"/>
            <w:gridSpan w:val="8"/>
            <w:tcBorders>
              <w:top w:val="single" w:sz="4" w:space="0" w:color="auto"/>
              <w:left w:val="single" w:sz="4" w:space="0" w:color="C0C0C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4289DDA7" w14:textId="77777777" w:rsidR="00C244D8" w:rsidRPr="006907CF" w:rsidRDefault="00913656" w:rsidP="00913656">
            <w:pPr>
              <w:rPr>
                <w:b/>
                <w:sz w:val="24"/>
                <w:lang w:val="hr-HR"/>
              </w:rPr>
            </w:pPr>
            <w:r w:rsidRPr="00913656">
              <w:rPr>
                <w:sz w:val="24"/>
                <w:lang w:val="hr-HR"/>
              </w:rPr>
              <w:t>P</w:t>
            </w:r>
            <w:r w:rsidR="00344351" w:rsidRPr="00913656">
              <w:rPr>
                <w:sz w:val="24"/>
                <w:lang w:val="hr-HR"/>
              </w:rPr>
              <w:t>otvrd</w:t>
            </w:r>
            <w:r w:rsidRPr="00913656">
              <w:rPr>
                <w:sz w:val="24"/>
                <w:lang w:val="hr-HR"/>
              </w:rPr>
              <w:t>e se traže</w:t>
            </w:r>
            <w:r w:rsidR="002D36BC" w:rsidRPr="00913656">
              <w:rPr>
                <w:sz w:val="24"/>
                <w:lang w:val="hr-HR"/>
              </w:rPr>
              <w:t xml:space="preserve"> </w:t>
            </w:r>
            <w:r w:rsidR="006907CF" w:rsidRPr="00913656">
              <w:rPr>
                <w:sz w:val="24"/>
                <w:lang w:val="hr-HR"/>
              </w:rPr>
              <w:t>za potrebe</w:t>
            </w:r>
            <w:r w:rsidR="006907CF" w:rsidRPr="006907CF">
              <w:rPr>
                <w:b/>
                <w:sz w:val="24"/>
                <w:lang w:val="hr-HR"/>
              </w:rPr>
              <w:t xml:space="preserve"> </w:t>
            </w:r>
            <w:r w:rsidR="002D36BC" w:rsidRPr="00913656">
              <w:rPr>
                <w:sz w:val="24"/>
                <w:lang w:val="hr-HR"/>
              </w:rPr>
              <w:t>(označiti):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C0C0C0"/>
            </w:tcBorders>
            <w:shd w:val="clear" w:color="auto" w:fill="auto"/>
            <w:vAlign w:val="center"/>
          </w:tcPr>
          <w:p w14:paraId="3E09351F" w14:textId="77777777" w:rsidR="00C244D8" w:rsidRPr="00366CB4" w:rsidRDefault="00C244D8" w:rsidP="00CA4332">
            <w:pPr>
              <w:rPr>
                <w:sz w:val="20"/>
                <w:lang w:val="hr-HR"/>
              </w:rPr>
            </w:pPr>
          </w:p>
        </w:tc>
      </w:tr>
      <w:tr w:rsidR="002D36BC" w:rsidRPr="00366CB4" w14:paraId="18FD2152" w14:textId="77777777" w:rsidTr="00CA4332">
        <w:trPr>
          <w:cantSplit/>
          <w:trHeight w:val="20"/>
          <w:jc w:val="center"/>
        </w:trPr>
        <w:tc>
          <w:tcPr>
            <w:tcW w:w="553" w:type="dxa"/>
            <w:tcBorders>
              <w:top w:val="single" w:sz="4" w:space="0" w:color="FFFFFF"/>
              <w:left w:val="single" w:sz="4" w:space="0" w:color="C0C0C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D4D5B" w:rsidRPr="00CA4332" w14:paraId="02232A93" w14:textId="77777777" w:rsidTr="00CA4332">
              <w:trPr>
                <w:trHeight w:val="227"/>
              </w:trPr>
              <w:tc>
                <w:tcPr>
                  <w:tcW w:w="236" w:type="dxa"/>
                  <w:shd w:val="clear" w:color="auto" w:fill="auto"/>
                </w:tcPr>
                <w:p w14:paraId="154B3B00" w14:textId="77777777" w:rsidR="00FD4D5B" w:rsidRPr="00CA4332" w:rsidRDefault="00FD4D5B" w:rsidP="00CA4332">
                  <w:pPr>
                    <w:jc w:val="right"/>
                    <w:rPr>
                      <w:sz w:val="21"/>
                      <w:szCs w:val="21"/>
                      <w:lang w:val="hr-HR"/>
                    </w:rPr>
                  </w:pPr>
                </w:p>
              </w:tc>
            </w:tr>
          </w:tbl>
          <w:p w14:paraId="1A24FD08" w14:textId="77777777" w:rsidR="002D36BC" w:rsidRPr="00913656" w:rsidRDefault="002D36BC" w:rsidP="002D36BC">
            <w:pPr>
              <w:jc w:val="right"/>
              <w:rPr>
                <w:sz w:val="21"/>
                <w:szCs w:val="21"/>
                <w:lang w:val="hr-HR"/>
              </w:rPr>
            </w:pPr>
          </w:p>
        </w:tc>
        <w:tc>
          <w:tcPr>
            <w:tcW w:w="1080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C0C0C0"/>
            </w:tcBorders>
            <w:shd w:val="clear" w:color="auto" w:fill="auto"/>
            <w:vAlign w:val="center"/>
          </w:tcPr>
          <w:p w14:paraId="180BD528" w14:textId="77777777" w:rsidR="002D36BC" w:rsidRPr="00913656" w:rsidRDefault="002D36BC" w:rsidP="006907CF">
            <w:pPr>
              <w:ind w:left="198" w:hanging="198"/>
              <w:rPr>
                <w:sz w:val="21"/>
                <w:szCs w:val="21"/>
                <w:lang w:val="hr-HR"/>
              </w:rPr>
            </w:pPr>
            <w:r w:rsidRPr="00F206EA">
              <w:rPr>
                <w:b/>
                <w:sz w:val="21"/>
                <w:szCs w:val="21"/>
                <w:u w:val="single"/>
                <w:lang w:val="hr-HR"/>
              </w:rPr>
              <w:t>Postup</w:t>
            </w:r>
            <w:r w:rsidR="006907CF" w:rsidRPr="00F206EA">
              <w:rPr>
                <w:b/>
                <w:sz w:val="21"/>
                <w:szCs w:val="21"/>
                <w:u w:val="single"/>
                <w:lang w:val="hr-HR"/>
              </w:rPr>
              <w:t>ka</w:t>
            </w:r>
            <w:r w:rsidRPr="00F206EA">
              <w:rPr>
                <w:b/>
                <w:sz w:val="21"/>
                <w:szCs w:val="21"/>
                <w:u w:val="single"/>
                <w:lang w:val="hr-HR"/>
              </w:rPr>
              <w:t xml:space="preserve"> osnivanja prava</w:t>
            </w:r>
            <w:r w:rsidR="00FD4D5B" w:rsidRPr="00F206EA">
              <w:rPr>
                <w:b/>
                <w:sz w:val="21"/>
                <w:szCs w:val="21"/>
                <w:u w:val="single"/>
                <w:lang w:val="hr-HR"/>
              </w:rPr>
              <w:t xml:space="preserve"> služnosti</w:t>
            </w:r>
            <w:r w:rsidR="00FD4D5B" w:rsidRPr="00913656">
              <w:rPr>
                <w:sz w:val="21"/>
                <w:szCs w:val="21"/>
                <w:lang w:val="hr-HR"/>
              </w:rPr>
              <w:t xml:space="preserve"> - </w:t>
            </w:r>
            <w:r w:rsidRPr="00913656">
              <w:rPr>
                <w:sz w:val="21"/>
                <w:szCs w:val="21"/>
                <w:lang w:val="hr-HR"/>
              </w:rPr>
              <w:t xml:space="preserve">članak 13. </w:t>
            </w:r>
            <w:r w:rsidRPr="00913656">
              <w:rPr>
                <w:i/>
                <w:sz w:val="21"/>
                <w:szCs w:val="21"/>
                <w:lang w:val="hr-HR"/>
              </w:rPr>
              <w:t>Uredbe o osnivanju prava građenja i prava služnosti na šumi i šumskom zemljištu u vlasništvu Republike Hrvatske</w:t>
            </w:r>
            <w:r w:rsidRPr="00913656">
              <w:rPr>
                <w:sz w:val="21"/>
                <w:szCs w:val="21"/>
                <w:lang w:val="hr-HR"/>
              </w:rPr>
              <w:t xml:space="preserve"> (NN 87/19)</w:t>
            </w:r>
          </w:p>
        </w:tc>
      </w:tr>
      <w:tr w:rsidR="00344351" w:rsidRPr="00366CB4" w14:paraId="4B43F0FC" w14:textId="77777777" w:rsidTr="00CA4332">
        <w:trPr>
          <w:cantSplit/>
          <w:trHeight w:val="20"/>
          <w:jc w:val="center"/>
        </w:trPr>
        <w:tc>
          <w:tcPr>
            <w:tcW w:w="553" w:type="dxa"/>
            <w:tcBorders>
              <w:top w:val="single" w:sz="4" w:space="0" w:color="FFFFFF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shd w:val="clear" w:color="auto" w:fill="auto"/>
            <w:vAlign w:val="center"/>
          </w:tcPr>
          <w:p w14:paraId="41F40CB3" w14:textId="77777777" w:rsidR="00344351" w:rsidRPr="00913656" w:rsidRDefault="00344351" w:rsidP="002D36BC">
            <w:pPr>
              <w:jc w:val="right"/>
              <w:rPr>
                <w:sz w:val="21"/>
                <w:szCs w:val="21"/>
                <w:lang w:val="hr-HR"/>
              </w:rPr>
            </w:pPr>
          </w:p>
        </w:tc>
        <w:tc>
          <w:tcPr>
            <w:tcW w:w="1080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97F48F" w14:textId="77777777" w:rsidR="00344351" w:rsidRPr="00913656" w:rsidRDefault="00913656" w:rsidP="006907CF">
            <w:pPr>
              <w:numPr>
                <w:ilvl w:val="0"/>
                <w:numId w:val="11"/>
              </w:numPr>
              <w:spacing w:after="80"/>
              <w:ind w:left="981" w:hanging="357"/>
              <w:rPr>
                <w:sz w:val="21"/>
                <w:szCs w:val="21"/>
                <w:lang w:val="hr-HR"/>
              </w:rPr>
            </w:pPr>
            <w:r>
              <w:rPr>
                <w:sz w:val="21"/>
                <w:szCs w:val="21"/>
                <w:lang w:val="hr-HR"/>
              </w:rPr>
              <w:t xml:space="preserve"> </w:t>
            </w:r>
            <w:r w:rsidR="00344351" w:rsidRPr="00913656">
              <w:rPr>
                <w:sz w:val="21"/>
                <w:szCs w:val="21"/>
                <w:lang w:val="hr-HR"/>
              </w:rPr>
              <w:t>Potvrda da se nekretnina nalazi u obuhvatu šumskogospodarske osnove područja Republike Hrvatske</w:t>
            </w:r>
          </w:p>
          <w:p w14:paraId="428E015E" w14:textId="77777777" w:rsidR="006907CF" w:rsidRPr="00913656" w:rsidRDefault="00913656" w:rsidP="006907CF">
            <w:pPr>
              <w:numPr>
                <w:ilvl w:val="0"/>
                <w:numId w:val="11"/>
              </w:numPr>
              <w:spacing w:after="80"/>
              <w:ind w:left="981" w:hanging="357"/>
              <w:rPr>
                <w:sz w:val="21"/>
                <w:szCs w:val="21"/>
                <w:lang w:val="hr-HR"/>
              </w:rPr>
            </w:pPr>
            <w:r>
              <w:rPr>
                <w:sz w:val="21"/>
                <w:szCs w:val="21"/>
                <w:lang w:val="hr-HR"/>
              </w:rPr>
              <w:t xml:space="preserve"> </w:t>
            </w:r>
            <w:r w:rsidR="006907CF" w:rsidRPr="00913656">
              <w:rPr>
                <w:sz w:val="21"/>
                <w:szCs w:val="21"/>
                <w:lang w:val="hr-HR"/>
              </w:rPr>
              <w:t>Potvrda da na predmetnoj nekretnini nije bilo protupravnog prisvajanja, korištenja i drugih protupravnih radnji od strane predlagatelja prava služnosti</w:t>
            </w:r>
          </w:p>
          <w:p w14:paraId="5CD750CF" w14:textId="77777777" w:rsidR="006907CF" w:rsidRPr="00913656" w:rsidRDefault="00913656" w:rsidP="006907CF">
            <w:pPr>
              <w:numPr>
                <w:ilvl w:val="0"/>
                <w:numId w:val="11"/>
              </w:numPr>
              <w:spacing w:after="80"/>
              <w:ind w:left="981" w:hanging="357"/>
              <w:rPr>
                <w:sz w:val="21"/>
                <w:szCs w:val="21"/>
                <w:lang w:val="hr-HR"/>
              </w:rPr>
            </w:pPr>
            <w:r>
              <w:rPr>
                <w:sz w:val="21"/>
                <w:szCs w:val="21"/>
                <w:lang w:val="hr-HR"/>
              </w:rPr>
              <w:t xml:space="preserve"> </w:t>
            </w:r>
            <w:r w:rsidR="006907CF" w:rsidRPr="00913656">
              <w:rPr>
                <w:sz w:val="21"/>
                <w:szCs w:val="21"/>
                <w:lang w:val="hr-HR"/>
              </w:rPr>
              <w:t>Potvrda da su za predmetnu nekretninu podmirene dospjele obveze s osnove korištenja, prijašnjega protupravnog prisvajanja, i drugih protupravnih radnji na nekretnini od strane predlagatelja prava služnosti</w:t>
            </w:r>
          </w:p>
        </w:tc>
      </w:tr>
      <w:tr w:rsidR="002D36BC" w:rsidRPr="00366CB4" w14:paraId="4BFA64D4" w14:textId="77777777" w:rsidTr="00CA4332">
        <w:trPr>
          <w:cantSplit/>
          <w:trHeight w:val="510"/>
          <w:jc w:val="center"/>
        </w:trPr>
        <w:tc>
          <w:tcPr>
            <w:tcW w:w="553" w:type="dxa"/>
            <w:tcBorders>
              <w:top w:val="single" w:sz="4" w:space="0" w:color="C0C0C0"/>
              <w:left w:val="single" w:sz="4" w:space="0" w:color="C0C0C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FD4D5B" w:rsidRPr="00CA4332" w14:paraId="53425EE2" w14:textId="77777777" w:rsidTr="00CA4332">
              <w:trPr>
                <w:trHeight w:val="170"/>
              </w:trPr>
              <w:tc>
                <w:tcPr>
                  <w:tcW w:w="236" w:type="dxa"/>
                  <w:shd w:val="clear" w:color="auto" w:fill="auto"/>
                </w:tcPr>
                <w:p w14:paraId="0880E0F2" w14:textId="77777777" w:rsidR="00FD4D5B" w:rsidRPr="00CA4332" w:rsidRDefault="00FD4D5B" w:rsidP="002D36BC">
                  <w:pPr>
                    <w:rPr>
                      <w:sz w:val="21"/>
                      <w:szCs w:val="21"/>
                      <w:lang w:val="hr-HR"/>
                    </w:rPr>
                  </w:pPr>
                </w:p>
              </w:tc>
            </w:tr>
          </w:tbl>
          <w:p w14:paraId="343EDC12" w14:textId="77777777" w:rsidR="002D36BC" w:rsidRPr="00913656" w:rsidRDefault="002D36BC" w:rsidP="002D36BC">
            <w:pPr>
              <w:rPr>
                <w:sz w:val="21"/>
                <w:szCs w:val="21"/>
                <w:lang w:val="hr-HR"/>
              </w:rPr>
            </w:pPr>
          </w:p>
        </w:tc>
        <w:tc>
          <w:tcPr>
            <w:tcW w:w="10809" w:type="dxa"/>
            <w:gridSpan w:val="12"/>
            <w:tcBorders>
              <w:top w:val="single" w:sz="4" w:space="0" w:color="C0C0C0"/>
              <w:left w:val="single" w:sz="4" w:space="0" w:color="FFFFFF"/>
              <w:bottom w:val="single" w:sz="4" w:space="0" w:color="FFFFFF"/>
              <w:right w:val="single" w:sz="4" w:space="0" w:color="C0C0C0"/>
            </w:tcBorders>
            <w:shd w:val="clear" w:color="auto" w:fill="auto"/>
            <w:vAlign w:val="center"/>
          </w:tcPr>
          <w:p w14:paraId="6A8D5B74" w14:textId="77777777" w:rsidR="002D36BC" w:rsidRPr="00913656" w:rsidRDefault="002D36BC" w:rsidP="00FD4D5B">
            <w:pPr>
              <w:ind w:left="198" w:hanging="198"/>
              <w:rPr>
                <w:sz w:val="21"/>
                <w:szCs w:val="21"/>
                <w:lang w:val="hr-HR"/>
              </w:rPr>
            </w:pPr>
            <w:r w:rsidRPr="00F206EA">
              <w:rPr>
                <w:b/>
                <w:sz w:val="21"/>
                <w:szCs w:val="21"/>
                <w:u w:val="single"/>
                <w:lang w:val="hr-HR"/>
              </w:rPr>
              <w:t>Postupka osnivanja prava građenja</w:t>
            </w:r>
            <w:r w:rsidR="00FD4D5B" w:rsidRPr="00F206EA">
              <w:rPr>
                <w:b/>
                <w:sz w:val="21"/>
                <w:szCs w:val="21"/>
                <w:lang w:val="hr-HR"/>
              </w:rPr>
              <w:t xml:space="preserve"> </w:t>
            </w:r>
            <w:r w:rsidR="00FD4D5B" w:rsidRPr="00913656">
              <w:rPr>
                <w:sz w:val="21"/>
                <w:szCs w:val="21"/>
                <w:lang w:val="hr-HR"/>
              </w:rPr>
              <w:t xml:space="preserve">- </w:t>
            </w:r>
            <w:r w:rsidRPr="00913656">
              <w:rPr>
                <w:sz w:val="21"/>
                <w:szCs w:val="21"/>
                <w:lang w:val="hr-HR"/>
              </w:rPr>
              <w:t xml:space="preserve">članak </w:t>
            </w:r>
            <w:r w:rsidR="00FD4D5B" w:rsidRPr="00913656">
              <w:rPr>
                <w:sz w:val="21"/>
                <w:szCs w:val="21"/>
                <w:lang w:val="hr-HR"/>
              </w:rPr>
              <w:t>5</w:t>
            </w:r>
            <w:r w:rsidRPr="00913656">
              <w:rPr>
                <w:sz w:val="21"/>
                <w:szCs w:val="21"/>
                <w:lang w:val="hr-HR"/>
              </w:rPr>
              <w:t xml:space="preserve">. </w:t>
            </w:r>
            <w:r w:rsidRPr="00913656">
              <w:rPr>
                <w:i/>
                <w:sz w:val="21"/>
                <w:szCs w:val="21"/>
                <w:lang w:val="hr-HR"/>
              </w:rPr>
              <w:t>Uredbe o osnivanju prava građenja i prava služnosti na šumi i šumskom zemljištu u vlasništvu Republike Hrvatske</w:t>
            </w:r>
            <w:r w:rsidRPr="00913656">
              <w:rPr>
                <w:sz w:val="21"/>
                <w:szCs w:val="21"/>
                <w:lang w:val="hr-HR"/>
              </w:rPr>
              <w:t xml:space="preserve"> (NN 87/19)</w:t>
            </w:r>
          </w:p>
        </w:tc>
      </w:tr>
      <w:tr w:rsidR="006907CF" w:rsidRPr="00366CB4" w14:paraId="468DDE19" w14:textId="77777777" w:rsidTr="00CA4332">
        <w:trPr>
          <w:cantSplit/>
          <w:trHeight w:val="510"/>
          <w:jc w:val="center"/>
        </w:trPr>
        <w:tc>
          <w:tcPr>
            <w:tcW w:w="553" w:type="dxa"/>
            <w:tcBorders>
              <w:top w:val="single" w:sz="4" w:space="0" w:color="FFFFFF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shd w:val="clear" w:color="auto" w:fill="auto"/>
            <w:vAlign w:val="center"/>
          </w:tcPr>
          <w:p w14:paraId="5FFB043D" w14:textId="77777777" w:rsidR="006907CF" w:rsidRPr="00913656" w:rsidRDefault="006907CF" w:rsidP="006907CF">
            <w:pPr>
              <w:rPr>
                <w:sz w:val="21"/>
                <w:szCs w:val="21"/>
                <w:lang w:val="hr-HR"/>
              </w:rPr>
            </w:pPr>
          </w:p>
        </w:tc>
        <w:tc>
          <w:tcPr>
            <w:tcW w:w="1080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DE6F3A" w14:textId="77777777" w:rsidR="006907CF" w:rsidRPr="00913656" w:rsidRDefault="00913656" w:rsidP="006907CF">
            <w:pPr>
              <w:numPr>
                <w:ilvl w:val="0"/>
                <w:numId w:val="11"/>
              </w:numPr>
              <w:spacing w:after="80"/>
              <w:ind w:left="981" w:hanging="357"/>
              <w:rPr>
                <w:sz w:val="21"/>
                <w:szCs w:val="21"/>
                <w:lang w:val="hr-HR"/>
              </w:rPr>
            </w:pPr>
            <w:r>
              <w:rPr>
                <w:sz w:val="21"/>
                <w:szCs w:val="21"/>
                <w:lang w:val="hr-HR"/>
              </w:rPr>
              <w:t xml:space="preserve"> </w:t>
            </w:r>
            <w:r w:rsidR="006907CF" w:rsidRPr="00913656">
              <w:rPr>
                <w:sz w:val="21"/>
                <w:szCs w:val="21"/>
                <w:lang w:val="hr-HR"/>
              </w:rPr>
              <w:t>Potvrda da se nekretnina nalazi u obuhvatu šumskogospodarske osnove područja Republike Hrvatske</w:t>
            </w:r>
          </w:p>
          <w:p w14:paraId="5F5DE075" w14:textId="77777777" w:rsidR="006907CF" w:rsidRPr="00913656" w:rsidRDefault="00913656" w:rsidP="006907CF">
            <w:pPr>
              <w:numPr>
                <w:ilvl w:val="0"/>
                <w:numId w:val="11"/>
              </w:numPr>
              <w:spacing w:after="80"/>
              <w:ind w:left="981" w:hanging="357"/>
              <w:rPr>
                <w:sz w:val="21"/>
                <w:szCs w:val="21"/>
                <w:lang w:val="hr-HR"/>
              </w:rPr>
            </w:pPr>
            <w:r>
              <w:rPr>
                <w:sz w:val="21"/>
                <w:szCs w:val="21"/>
                <w:lang w:val="hr-HR"/>
              </w:rPr>
              <w:t xml:space="preserve"> </w:t>
            </w:r>
            <w:r w:rsidR="006907CF" w:rsidRPr="00913656">
              <w:rPr>
                <w:sz w:val="21"/>
                <w:szCs w:val="21"/>
                <w:lang w:val="hr-HR"/>
              </w:rPr>
              <w:t xml:space="preserve">Potvrda da na predmetnoj nekretnini nije bilo protupravnog prisvajanja, korištenja i drugih protupravnih radnji od strane predlagatelja prava </w:t>
            </w:r>
            <w:r w:rsidR="00E57AEC">
              <w:rPr>
                <w:sz w:val="21"/>
                <w:szCs w:val="21"/>
                <w:lang w:val="hr-HR"/>
              </w:rPr>
              <w:t>građenja</w:t>
            </w:r>
          </w:p>
          <w:p w14:paraId="2F78C0EC" w14:textId="77777777" w:rsidR="006907CF" w:rsidRPr="00913656" w:rsidRDefault="00913656" w:rsidP="00E57AEC">
            <w:pPr>
              <w:numPr>
                <w:ilvl w:val="0"/>
                <w:numId w:val="11"/>
              </w:numPr>
              <w:spacing w:after="80"/>
              <w:ind w:left="981" w:hanging="357"/>
              <w:rPr>
                <w:sz w:val="21"/>
                <w:szCs w:val="21"/>
                <w:lang w:val="hr-HR"/>
              </w:rPr>
            </w:pPr>
            <w:r>
              <w:rPr>
                <w:sz w:val="21"/>
                <w:szCs w:val="21"/>
                <w:lang w:val="hr-HR"/>
              </w:rPr>
              <w:t xml:space="preserve"> </w:t>
            </w:r>
            <w:r w:rsidR="006907CF" w:rsidRPr="00913656">
              <w:rPr>
                <w:sz w:val="21"/>
                <w:szCs w:val="21"/>
                <w:lang w:val="hr-HR"/>
              </w:rPr>
              <w:t xml:space="preserve">Potvrda da su za predmetnu nekretninu podmirene dospjele obveze s osnove korištenja, prijašnjega protupravnog prisvajanja, i drugih protupravnih radnji na nekretnini od strane predlagatelja prava </w:t>
            </w:r>
            <w:r w:rsidR="00E57AEC">
              <w:rPr>
                <w:sz w:val="21"/>
                <w:szCs w:val="21"/>
                <w:lang w:val="hr-HR"/>
              </w:rPr>
              <w:t>građenja</w:t>
            </w:r>
          </w:p>
        </w:tc>
      </w:tr>
      <w:tr w:rsidR="006907CF" w:rsidRPr="00366CB4" w14:paraId="19F14C9D" w14:textId="77777777" w:rsidTr="00CA4332">
        <w:trPr>
          <w:cantSplit/>
          <w:trHeight w:val="397"/>
          <w:jc w:val="center"/>
        </w:trPr>
        <w:tc>
          <w:tcPr>
            <w:tcW w:w="553" w:type="dxa"/>
            <w:tcBorders>
              <w:top w:val="single" w:sz="4" w:space="0" w:color="C0C0C0"/>
              <w:left w:val="single" w:sz="4" w:space="0" w:color="C0C0C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6907CF" w:rsidRPr="00CA4332" w14:paraId="2B3BD378" w14:textId="77777777" w:rsidTr="00CA4332">
              <w:trPr>
                <w:trHeight w:val="170"/>
              </w:trPr>
              <w:tc>
                <w:tcPr>
                  <w:tcW w:w="236" w:type="dxa"/>
                  <w:shd w:val="clear" w:color="auto" w:fill="auto"/>
                </w:tcPr>
                <w:p w14:paraId="4B8E400B" w14:textId="77777777" w:rsidR="006907CF" w:rsidRPr="00CA4332" w:rsidRDefault="006907CF" w:rsidP="006907CF">
                  <w:pPr>
                    <w:rPr>
                      <w:sz w:val="21"/>
                      <w:szCs w:val="21"/>
                      <w:lang w:val="hr-HR"/>
                    </w:rPr>
                  </w:pPr>
                </w:p>
              </w:tc>
            </w:tr>
          </w:tbl>
          <w:p w14:paraId="312C6488" w14:textId="77777777" w:rsidR="006907CF" w:rsidRPr="00913656" w:rsidRDefault="006907CF" w:rsidP="006907CF">
            <w:pPr>
              <w:rPr>
                <w:sz w:val="21"/>
                <w:szCs w:val="21"/>
                <w:lang w:val="hr-HR"/>
              </w:rPr>
            </w:pPr>
          </w:p>
        </w:tc>
        <w:tc>
          <w:tcPr>
            <w:tcW w:w="10809" w:type="dxa"/>
            <w:gridSpan w:val="12"/>
            <w:tcBorders>
              <w:top w:val="single" w:sz="4" w:space="0" w:color="C0C0C0"/>
              <w:left w:val="single" w:sz="4" w:space="0" w:color="FFFFFF"/>
              <w:bottom w:val="single" w:sz="4" w:space="0" w:color="FFFFFF"/>
              <w:right w:val="single" w:sz="4" w:space="0" w:color="C0C0C0"/>
            </w:tcBorders>
            <w:shd w:val="clear" w:color="auto" w:fill="auto"/>
            <w:vAlign w:val="center"/>
          </w:tcPr>
          <w:p w14:paraId="0F198941" w14:textId="77777777" w:rsidR="00F206EA" w:rsidRDefault="00F206EA" w:rsidP="00F206EA">
            <w:pPr>
              <w:rPr>
                <w:sz w:val="4"/>
                <w:szCs w:val="4"/>
                <w:lang w:val="hr-HR"/>
              </w:rPr>
            </w:pPr>
          </w:p>
          <w:p w14:paraId="61B33FE7" w14:textId="77777777" w:rsidR="00F206EA" w:rsidRDefault="00F206EA" w:rsidP="00F206EA">
            <w:pPr>
              <w:rPr>
                <w:sz w:val="4"/>
                <w:szCs w:val="4"/>
                <w:lang w:val="hr-HR"/>
              </w:rPr>
            </w:pPr>
          </w:p>
          <w:p w14:paraId="34A77116" w14:textId="77777777" w:rsidR="00F206EA" w:rsidRDefault="00F206EA" w:rsidP="00F206EA">
            <w:pPr>
              <w:rPr>
                <w:sz w:val="4"/>
                <w:szCs w:val="4"/>
                <w:lang w:val="hr-HR"/>
              </w:rPr>
            </w:pPr>
          </w:p>
          <w:p w14:paraId="16AA2F9D" w14:textId="77777777" w:rsidR="006907CF" w:rsidRPr="00913656" w:rsidRDefault="00F206EA" w:rsidP="00F206EA">
            <w:pPr>
              <w:rPr>
                <w:sz w:val="21"/>
                <w:szCs w:val="21"/>
                <w:lang w:val="hr-HR"/>
              </w:rPr>
            </w:pPr>
            <w:r w:rsidRPr="00F206EA">
              <w:rPr>
                <w:b/>
                <w:sz w:val="21"/>
                <w:szCs w:val="21"/>
                <w:u w:val="single"/>
                <w:lang w:val="hr-HR"/>
              </w:rPr>
              <w:t>Ostalo</w:t>
            </w:r>
            <w:r>
              <w:rPr>
                <w:sz w:val="21"/>
                <w:szCs w:val="21"/>
                <w:lang w:val="hr-HR"/>
              </w:rPr>
              <w:t xml:space="preserve"> - p</w:t>
            </w:r>
            <w:r w:rsidRPr="00F206EA">
              <w:rPr>
                <w:sz w:val="21"/>
                <w:szCs w:val="21"/>
                <w:lang w:val="hr-HR"/>
              </w:rPr>
              <w:t xml:space="preserve">otvrda da gospodarski subjekt nema nepodmirena dugovanja s osnova korištenja šume i/ili šumskog zemljišta </w:t>
            </w:r>
            <w:r>
              <w:rPr>
                <w:sz w:val="21"/>
                <w:szCs w:val="21"/>
                <w:lang w:val="hr-HR"/>
              </w:rPr>
              <w:t>u vlasništvu Republike Hrvatske</w:t>
            </w:r>
          </w:p>
        </w:tc>
      </w:tr>
      <w:tr w:rsidR="004526E7" w:rsidRPr="00366CB4" w14:paraId="3BD754BA" w14:textId="77777777" w:rsidTr="00CA4332">
        <w:trPr>
          <w:cantSplit/>
          <w:trHeight w:val="397"/>
          <w:jc w:val="center"/>
        </w:trPr>
        <w:tc>
          <w:tcPr>
            <w:tcW w:w="553" w:type="dxa"/>
            <w:tcBorders>
              <w:top w:val="single" w:sz="4" w:space="0" w:color="FFFFFF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914EDD0" w14:textId="77777777" w:rsidR="004526E7" w:rsidRPr="00913656" w:rsidRDefault="004526E7" w:rsidP="006907CF">
            <w:pPr>
              <w:rPr>
                <w:sz w:val="21"/>
                <w:szCs w:val="21"/>
                <w:lang w:val="hr-HR"/>
              </w:rPr>
            </w:pPr>
          </w:p>
        </w:tc>
        <w:tc>
          <w:tcPr>
            <w:tcW w:w="1080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F4290B" w14:textId="77777777" w:rsidR="004526E7" w:rsidRPr="00913656" w:rsidRDefault="004526E7" w:rsidP="006907CF">
            <w:pPr>
              <w:rPr>
                <w:sz w:val="21"/>
                <w:szCs w:val="21"/>
                <w:u w:val="single"/>
                <w:lang w:val="hr-HR"/>
              </w:rPr>
            </w:pPr>
          </w:p>
        </w:tc>
      </w:tr>
      <w:tr w:rsidR="006907CF" w:rsidRPr="00366CB4" w14:paraId="296ADB14" w14:textId="77777777" w:rsidTr="00CA4332">
        <w:trPr>
          <w:cantSplit/>
          <w:trHeight w:val="113"/>
          <w:jc w:val="center"/>
        </w:trPr>
        <w:tc>
          <w:tcPr>
            <w:tcW w:w="11362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740830" w14:textId="2BF09517" w:rsidR="004526E7" w:rsidRPr="004526E7" w:rsidRDefault="00CC1C61" w:rsidP="00875DD2">
            <w:pPr>
              <w:ind w:right="517"/>
              <w:jc w:val="right"/>
              <w:rPr>
                <w:sz w:val="24"/>
                <w:lang w:val="hr-HR"/>
              </w:rPr>
            </w:pPr>
            <w:r w:rsidRPr="00CC1C61">
              <w:rPr>
                <w:sz w:val="24"/>
                <w:lang w:val="hr-HR"/>
              </w:rPr>
              <w:t>Podnositelj zahtjeva:</w:t>
            </w:r>
          </w:p>
        </w:tc>
      </w:tr>
      <w:tr w:rsidR="006907CF" w:rsidRPr="00366CB4" w14:paraId="618F427E" w14:textId="77777777" w:rsidTr="00CA4332">
        <w:trPr>
          <w:cantSplit/>
          <w:trHeight w:hRule="exact" w:val="867"/>
          <w:jc w:val="center"/>
        </w:trPr>
        <w:tc>
          <w:tcPr>
            <w:tcW w:w="11362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63463E" w14:textId="77777777" w:rsidR="006907CF" w:rsidRDefault="00CC1C61" w:rsidP="00CC1C6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_____________________________</w:t>
            </w:r>
          </w:p>
          <w:p w14:paraId="128A5FF0" w14:textId="77777777" w:rsidR="00CC1C61" w:rsidRPr="00366CB4" w:rsidRDefault="00CC1C61" w:rsidP="00CC1C61">
            <w:pPr>
              <w:jc w:val="righ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(potpis)                 </w:t>
            </w:r>
            <w:r w:rsidRPr="00CA4332">
              <w:rPr>
                <w:color w:val="FFFFFF"/>
                <w:sz w:val="20"/>
                <w:lang w:val="hr-HR"/>
              </w:rPr>
              <w:t>..</w:t>
            </w:r>
          </w:p>
        </w:tc>
      </w:tr>
    </w:tbl>
    <w:p w14:paraId="4FF6C07A" w14:textId="77777777" w:rsidR="001240A2" w:rsidRPr="006B60CB" w:rsidRDefault="001240A2" w:rsidP="00875DD2">
      <w:pPr>
        <w:rPr>
          <w:lang w:val="hr-HR"/>
        </w:rPr>
      </w:pPr>
    </w:p>
    <w:sectPr w:rsidR="001240A2" w:rsidRPr="006B60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446" w:bottom="547" w:left="403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5534A" w14:textId="77777777" w:rsidR="005D4470" w:rsidRDefault="005D4470" w:rsidP="001240A2">
      <w:r>
        <w:separator/>
      </w:r>
    </w:p>
  </w:endnote>
  <w:endnote w:type="continuationSeparator" w:id="0">
    <w:p w14:paraId="2AC30C38" w14:textId="77777777" w:rsidR="005D4470" w:rsidRDefault="005D4470" w:rsidP="0012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A3B39" w14:textId="77777777" w:rsidR="00F102B7" w:rsidRDefault="00F102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4F53" w14:textId="77777777" w:rsidR="00F102B7" w:rsidRDefault="00F102B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1CB6B" w14:textId="77777777" w:rsidR="00F102B7" w:rsidRDefault="00F102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F8978" w14:textId="77777777" w:rsidR="005D4470" w:rsidRDefault="005D4470" w:rsidP="001240A2">
      <w:r>
        <w:separator/>
      </w:r>
    </w:p>
  </w:footnote>
  <w:footnote w:type="continuationSeparator" w:id="0">
    <w:p w14:paraId="5B54130E" w14:textId="77777777" w:rsidR="005D4470" w:rsidRDefault="005D4470" w:rsidP="0012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62EE3" w14:textId="77777777" w:rsidR="00F102B7" w:rsidRDefault="00F102B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CD3FB" w14:textId="77777777" w:rsidR="00F102B7" w:rsidRDefault="00F102B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8761C" w14:textId="77777777" w:rsidR="00F102B7" w:rsidRDefault="00F102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F8169C"/>
    <w:multiLevelType w:val="hybridMultilevel"/>
    <w:tmpl w:val="43684F26"/>
    <w:lvl w:ilvl="0" w:tplc="752A6112">
      <w:start w:val="1"/>
      <w:numFmt w:val="bullet"/>
      <w:lvlText w:val="-"/>
      <w:lvlJc w:val="left"/>
      <w:pPr>
        <w:ind w:left="983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 w16cid:durableId="217211739">
    <w:abstractNumId w:val="9"/>
  </w:num>
  <w:num w:numId="2" w16cid:durableId="273443399">
    <w:abstractNumId w:val="7"/>
  </w:num>
  <w:num w:numId="3" w16cid:durableId="1040517218">
    <w:abstractNumId w:val="6"/>
  </w:num>
  <w:num w:numId="4" w16cid:durableId="1775512075">
    <w:abstractNumId w:val="5"/>
  </w:num>
  <w:num w:numId="5" w16cid:durableId="1049570139">
    <w:abstractNumId w:val="4"/>
  </w:num>
  <w:num w:numId="6" w16cid:durableId="1690374791">
    <w:abstractNumId w:val="8"/>
  </w:num>
  <w:num w:numId="7" w16cid:durableId="2108035008">
    <w:abstractNumId w:val="3"/>
  </w:num>
  <w:num w:numId="8" w16cid:durableId="1898470505">
    <w:abstractNumId w:val="2"/>
  </w:num>
  <w:num w:numId="9" w16cid:durableId="2093770428">
    <w:abstractNumId w:val="1"/>
  </w:num>
  <w:num w:numId="10" w16cid:durableId="599683824">
    <w:abstractNumId w:val="0"/>
  </w:num>
  <w:num w:numId="11" w16cid:durableId="1861239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Simon Tucker"/>
    <w:docVar w:name="PDMaintainMarking" w:val="-1"/>
    <w:docVar w:name="PDMaintainPath" w:val="-1"/>
    <w:docVar w:name="PDPhoneNo" w:val=" "/>
    <w:docVar w:name="PDSection" w:val=" "/>
  </w:docVars>
  <w:rsids>
    <w:rsidRoot w:val="00575711"/>
    <w:rsid w:val="000260EC"/>
    <w:rsid w:val="00026212"/>
    <w:rsid w:val="00037F52"/>
    <w:rsid w:val="00040D45"/>
    <w:rsid w:val="000F5969"/>
    <w:rsid w:val="00107521"/>
    <w:rsid w:val="001240A2"/>
    <w:rsid w:val="00135BC6"/>
    <w:rsid w:val="001660C1"/>
    <w:rsid w:val="00184320"/>
    <w:rsid w:val="001A32BA"/>
    <w:rsid w:val="001C2C21"/>
    <w:rsid w:val="001E1B35"/>
    <w:rsid w:val="001F2935"/>
    <w:rsid w:val="002D36BC"/>
    <w:rsid w:val="002E04D5"/>
    <w:rsid w:val="00324050"/>
    <w:rsid w:val="00344351"/>
    <w:rsid w:val="003536B2"/>
    <w:rsid w:val="00366CB4"/>
    <w:rsid w:val="00401933"/>
    <w:rsid w:val="004526E7"/>
    <w:rsid w:val="004A6211"/>
    <w:rsid w:val="004D1D04"/>
    <w:rsid w:val="005200F8"/>
    <w:rsid w:val="00557F4B"/>
    <w:rsid w:val="00575711"/>
    <w:rsid w:val="005874F2"/>
    <w:rsid w:val="005D4470"/>
    <w:rsid w:val="005D50B1"/>
    <w:rsid w:val="005F3315"/>
    <w:rsid w:val="005F4871"/>
    <w:rsid w:val="00622886"/>
    <w:rsid w:val="006907CF"/>
    <w:rsid w:val="006B60CB"/>
    <w:rsid w:val="006E1D2F"/>
    <w:rsid w:val="00875DD2"/>
    <w:rsid w:val="008A2634"/>
    <w:rsid w:val="008D7F7A"/>
    <w:rsid w:val="00913656"/>
    <w:rsid w:val="009946DD"/>
    <w:rsid w:val="009A4984"/>
    <w:rsid w:val="009B5715"/>
    <w:rsid w:val="009F6683"/>
    <w:rsid w:val="00A22AD6"/>
    <w:rsid w:val="00AA40CD"/>
    <w:rsid w:val="00AF3AE8"/>
    <w:rsid w:val="00B65F27"/>
    <w:rsid w:val="00BE38B5"/>
    <w:rsid w:val="00C244D8"/>
    <w:rsid w:val="00C26D7D"/>
    <w:rsid w:val="00C4300E"/>
    <w:rsid w:val="00CA4332"/>
    <w:rsid w:val="00CC1C61"/>
    <w:rsid w:val="00DB181E"/>
    <w:rsid w:val="00E57AEC"/>
    <w:rsid w:val="00E81841"/>
    <w:rsid w:val="00EA52D8"/>
    <w:rsid w:val="00F102B7"/>
    <w:rsid w:val="00F206EA"/>
    <w:rsid w:val="00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B058F"/>
  <w15:chartTrackingRefBased/>
  <w15:docId w15:val="{5B7803DB-6B9D-4A8A-81B8-95E55772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16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slov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Naslov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cs="Tahoma"/>
      <w:szCs w:val="16"/>
    </w:rPr>
  </w:style>
  <w:style w:type="paragraph" w:customStyle="1" w:styleId="Italics">
    <w:name w:val="Italics"/>
    <w:basedOn w:val="Normal"/>
    <w:rPr>
      <w:i/>
    </w:rPr>
  </w:style>
  <w:style w:type="paragraph" w:customStyle="1" w:styleId="Disclaimer">
    <w:name w:val="Disclaimer"/>
    <w:basedOn w:val="Normal"/>
    <w:pPr>
      <w:spacing w:after="80" w:line="288" w:lineRule="auto"/>
    </w:pPr>
  </w:style>
  <w:style w:type="paragraph" w:customStyle="1" w:styleId="CheckBox">
    <w:name w:val="Check Box"/>
    <w:basedOn w:val="Normal"/>
    <w:rPr>
      <w:color w:val="999999"/>
    </w:rPr>
  </w:style>
  <w:style w:type="paragraph" w:styleId="Tijeloteksta">
    <w:name w:val="Body Text"/>
    <w:basedOn w:val="Normal"/>
    <w:semiHidden/>
    <w:rPr>
      <w:rFonts w:ascii="Arial" w:hAnsi="Arial"/>
      <w:sz w:val="24"/>
      <w:lang w:val="en-GB"/>
    </w:rPr>
  </w:style>
  <w:style w:type="character" w:customStyle="1" w:styleId="CheckBoxChar">
    <w:name w:val="Check Box Char"/>
    <w:rPr>
      <w:rFonts w:ascii="Tahoma" w:hAnsi="Tahoma"/>
      <w:noProof w:val="0"/>
      <w:color w:val="999999"/>
      <w:sz w:val="16"/>
      <w:szCs w:val="24"/>
      <w:lang w:val="en-US" w:eastAsia="en-US" w:bidi="ar-SA"/>
    </w:rPr>
  </w:style>
  <w:style w:type="character" w:styleId="Hiperveza">
    <w:name w:val="Hyperlink"/>
    <w:semiHidden/>
    <w:rPr>
      <w:color w:val="0000FF"/>
      <w:u w:val="single"/>
    </w:rPr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table" w:styleId="Reetkatablice">
    <w:name w:val="Table Grid"/>
    <w:basedOn w:val="Obinatablica"/>
    <w:uiPriority w:val="59"/>
    <w:rsid w:val="0036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8A2634"/>
    <w:pPr>
      <w:spacing w:before="100" w:beforeAutospacing="1" w:after="100" w:afterAutospacing="1"/>
    </w:pPr>
    <w:rPr>
      <w:rFonts w:ascii="Times New Roman" w:hAnsi="Times New Roman"/>
      <w:sz w:val="24"/>
      <w:lang w:val="hr-HR" w:eastAsia="hr-HR"/>
    </w:rPr>
  </w:style>
  <w:style w:type="character" w:styleId="Naglaeno">
    <w:name w:val="Strong"/>
    <w:uiPriority w:val="22"/>
    <w:qFormat/>
    <w:rsid w:val="008A2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ment%20application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D13809BF91D4DAF7CDAFE5772DDA9" ma:contentTypeVersion="14" ma:contentTypeDescription="Stvaranje novog dokumenta." ma:contentTypeScope="" ma:versionID="caff91e28f9ce2f02b4239888239c429">
  <xsd:schema xmlns:xsd="http://www.w3.org/2001/XMLSchema" xmlns:xs="http://www.w3.org/2001/XMLSchema" xmlns:p="http://schemas.microsoft.com/office/2006/metadata/properties" xmlns:ns2="6b45231f-691d-4592-a539-9deebcfcc88f" xmlns:ns3="542fbafe-9256-4b91-a7b3-1ed3f4e8cee9" targetNamespace="http://schemas.microsoft.com/office/2006/metadata/properties" ma:root="true" ma:fieldsID="43c8790326d4d86e12650a7d0c42376b" ns2:_="" ns3:_="">
    <xsd:import namespace="6b45231f-691d-4592-a539-9deebcfcc88f"/>
    <xsd:import namespace="542fbafe-9256-4b91-a7b3-1ed3f4e8c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5231f-691d-4592-a539-9deebcfcc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9d4544a9-4da6-406f-b6e3-b8d64cf6e0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bafe-9256-4b91-a7b3-1ed3f4e8c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b4f210-fd93-46ca-8984-17022c90a83a}" ma:internalName="TaxCatchAll" ma:showField="CatchAllData" ma:web="542fbafe-9256-4b91-a7b3-1ed3f4e8c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ED7F7-5338-4AE4-A88F-53C65FB7A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9B76D-2E67-41EE-953B-6EBC694F1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5231f-691d-4592-a539-9deebcfcc88f"/>
    <ds:schemaRef ds:uri="542fbafe-9256-4b91-a7b3-1ed3f4e8c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EMPLOYMENT APPLICATION FORM VISA ASSISTANT AND INTERPRETER</vt:lpstr>
      <vt:lpstr>EMPLOYMENT APPLICATION FORM VISA ASSISTANT AND INTERPRETER</vt:lpstr>
      <vt:lpstr>EMPLOYMENT APPLICATION FORM VISA ASSISTANT AND INTERPRETER</vt:lpstr>
    </vt:vector>
  </TitlesOfParts>
  <Company>Microsoft Corporation</Company>
  <LinksUpToDate>false</LinksUpToDate>
  <CharactersWithSpaces>2026</CharactersWithSpaces>
  <SharedDoc>false</SharedDoc>
  <HLinks>
    <vt:vector size="102" baseType="variant">
      <vt:variant>
        <vt:i4>5242979</vt:i4>
      </vt:variant>
      <vt:variant>
        <vt:i4>48</vt:i4>
      </vt:variant>
      <vt:variant>
        <vt:i4>0</vt:i4>
      </vt:variant>
      <vt:variant>
        <vt:i4>5</vt:i4>
      </vt:variant>
      <vt:variant>
        <vt:lpwstr>mailto:zagreb@hrsume.hr</vt:lpwstr>
      </vt:variant>
      <vt:variant>
        <vt:lpwstr/>
      </vt:variant>
      <vt:variant>
        <vt:i4>3932175</vt:i4>
      </vt:variant>
      <vt:variant>
        <vt:i4>45</vt:i4>
      </vt:variant>
      <vt:variant>
        <vt:i4>0</vt:i4>
      </vt:variant>
      <vt:variant>
        <vt:i4>5</vt:i4>
      </vt:variant>
      <vt:variant>
        <vt:lpwstr>mailto:vinkovci@hrsume.hr</vt:lpwstr>
      </vt:variant>
      <vt:variant>
        <vt:lpwstr/>
      </vt:variant>
      <vt:variant>
        <vt:i4>2293785</vt:i4>
      </vt:variant>
      <vt:variant>
        <vt:i4>42</vt:i4>
      </vt:variant>
      <vt:variant>
        <vt:i4>0</vt:i4>
      </vt:variant>
      <vt:variant>
        <vt:i4>5</vt:i4>
      </vt:variant>
      <vt:variant>
        <vt:lpwstr>mailto:split@hrsume.hr</vt:lpwstr>
      </vt:variant>
      <vt:variant>
        <vt:lpwstr/>
      </vt:variant>
      <vt:variant>
        <vt:i4>5374070</vt:i4>
      </vt:variant>
      <vt:variant>
        <vt:i4>39</vt:i4>
      </vt:variant>
      <vt:variant>
        <vt:i4>0</vt:i4>
      </vt:variant>
      <vt:variant>
        <vt:i4>5</vt:i4>
      </vt:variant>
      <vt:variant>
        <vt:lpwstr>mailto:slatina@hrsume.hr</vt:lpwstr>
      </vt:variant>
      <vt:variant>
        <vt:lpwstr/>
      </vt:variant>
      <vt:variant>
        <vt:i4>2293768</vt:i4>
      </vt:variant>
      <vt:variant>
        <vt:i4>36</vt:i4>
      </vt:variant>
      <vt:variant>
        <vt:i4>0</vt:i4>
      </vt:variant>
      <vt:variant>
        <vt:i4>5</vt:i4>
      </vt:variant>
      <vt:variant>
        <vt:lpwstr>mailto:sisak@hrsume.hr</vt:lpwstr>
      </vt:variant>
      <vt:variant>
        <vt:lpwstr/>
      </vt:variant>
      <vt:variant>
        <vt:i4>3473437</vt:i4>
      </vt:variant>
      <vt:variant>
        <vt:i4>33</vt:i4>
      </vt:variant>
      <vt:variant>
        <vt:i4>0</vt:i4>
      </vt:variant>
      <vt:variant>
        <vt:i4>5</vt:i4>
      </vt:variant>
      <vt:variant>
        <vt:lpwstr>mailto:senj@hrsume.hr</vt:lpwstr>
      </vt:variant>
      <vt:variant>
        <vt:lpwstr/>
      </vt:variant>
      <vt:variant>
        <vt:i4>4522105</vt:i4>
      </vt:variant>
      <vt:variant>
        <vt:i4>30</vt:i4>
      </vt:variant>
      <vt:variant>
        <vt:i4>0</vt:i4>
      </vt:variant>
      <vt:variant>
        <vt:i4>5</vt:i4>
      </vt:variant>
      <vt:variant>
        <vt:lpwstr>mailto:pozega@hrsume.hr</vt:lpwstr>
      </vt:variant>
      <vt:variant>
        <vt:lpwstr/>
      </vt:variant>
      <vt:variant>
        <vt:i4>4915296</vt:i4>
      </vt:variant>
      <vt:variant>
        <vt:i4>27</vt:i4>
      </vt:variant>
      <vt:variant>
        <vt:i4>0</vt:i4>
      </vt:variant>
      <vt:variant>
        <vt:i4>5</vt:i4>
      </vt:variant>
      <vt:variant>
        <vt:lpwstr>mailto:osijek@hrsume.hr</vt:lpwstr>
      </vt:variant>
      <vt:variant>
        <vt:lpwstr/>
      </vt:variant>
      <vt:variant>
        <vt:i4>5963895</vt:i4>
      </vt:variant>
      <vt:variant>
        <vt:i4>24</vt:i4>
      </vt:variant>
      <vt:variant>
        <vt:i4>0</vt:i4>
      </vt:variant>
      <vt:variant>
        <vt:i4>5</vt:i4>
      </vt:variant>
      <vt:variant>
        <vt:lpwstr>mailto:ogulin@hrsume.hr</vt:lpwstr>
      </vt:variant>
      <vt:variant>
        <vt:lpwstr/>
      </vt:variant>
      <vt:variant>
        <vt:i4>7929866</vt:i4>
      </vt:variant>
      <vt:variant>
        <vt:i4>21</vt:i4>
      </vt:variant>
      <vt:variant>
        <vt:i4>0</vt:i4>
      </vt:variant>
      <vt:variant>
        <vt:i4>5</vt:i4>
      </vt:variant>
      <vt:variant>
        <vt:lpwstr>mailto:nova-gradiska@hrsume.hr</vt:lpwstr>
      </vt:variant>
      <vt:variant>
        <vt:lpwstr/>
      </vt:variant>
      <vt:variant>
        <vt:i4>5636223</vt:i4>
      </vt:variant>
      <vt:variant>
        <vt:i4>18</vt:i4>
      </vt:variant>
      <vt:variant>
        <vt:i4>0</vt:i4>
      </vt:variant>
      <vt:variant>
        <vt:i4>5</vt:i4>
      </vt:variant>
      <vt:variant>
        <vt:lpwstr>mailto:nasice@hrsume.hr</vt:lpwstr>
      </vt:variant>
      <vt:variant>
        <vt:lpwstr/>
      </vt:variant>
      <vt:variant>
        <vt:i4>5701745</vt:i4>
      </vt:variant>
      <vt:variant>
        <vt:i4>15</vt:i4>
      </vt:variant>
      <vt:variant>
        <vt:i4>0</vt:i4>
      </vt:variant>
      <vt:variant>
        <vt:i4>5</vt:i4>
      </vt:variant>
      <vt:variant>
        <vt:lpwstr>mailto:koprivnica@hrsume.hr</vt:lpwstr>
      </vt:variant>
      <vt:variant>
        <vt:lpwstr/>
      </vt:variant>
      <vt:variant>
        <vt:i4>4128778</vt:i4>
      </vt:variant>
      <vt:variant>
        <vt:i4>12</vt:i4>
      </vt:variant>
      <vt:variant>
        <vt:i4>0</vt:i4>
      </vt:variant>
      <vt:variant>
        <vt:i4>5</vt:i4>
      </vt:variant>
      <vt:variant>
        <vt:lpwstr>mailto:karlovac@hrsume.hr</vt:lpwstr>
      </vt:variant>
      <vt:variant>
        <vt:lpwstr/>
      </vt:variant>
      <vt:variant>
        <vt:i4>5570670</vt:i4>
      </vt:variant>
      <vt:variant>
        <vt:i4>9</vt:i4>
      </vt:variant>
      <vt:variant>
        <vt:i4>0</vt:i4>
      </vt:variant>
      <vt:variant>
        <vt:i4>5</vt:i4>
      </vt:variant>
      <vt:variant>
        <vt:lpwstr>mailto:gospic@hrsume.hr</vt:lpwstr>
      </vt:variant>
      <vt:variant>
        <vt:lpwstr/>
      </vt:variant>
      <vt:variant>
        <vt:i4>4980840</vt:i4>
      </vt:variant>
      <vt:variant>
        <vt:i4>6</vt:i4>
      </vt:variant>
      <vt:variant>
        <vt:i4>0</vt:i4>
      </vt:variant>
      <vt:variant>
        <vt:i4>5</vt:i4>
      </vt:variant>
      <vt:variant>
        <vt:lpwstr>mailto:delnice@hrsume.hr</vt:lpwstr>
      </vt:variant>
      <vt:variant>
        <vt:lpwstr/>
      </vt:variant>
      <vt:variant>
        <vt:i4>2359312</vt:i4>
      </vt:variant>
      <vt:variant>
        <vt:i4>3</vt:i4>
      </vt:variant>
      <vt:variant>
        <vt:i4>0</vt:i4>
      </vt:variant>
      <vt:variant>
        <vt:i4>5</vt:i4>
      </vt:variant>
      <vt:variant>
        <vt:lpwstr>mailto:buzet@hrsume.hr</vt:lpwstr>
      </vt:variant>
      <vt:variant>
        <vt:lpwstr/>
      </vt:variant>
      <vt:variant>
        <vt:i4>2162704</vt:i4>
      </vt:variant>
      <vt:variant>
        <vt:i4>0</vt:i4>
      </vt:variant>
      <vt:variant>
        <vt:i4>0</vt:i4>
      </vt:variant>
      <vt:variant>
        <vt:i4>5</vt:i4>
      </vt:variant>
      <vt:variant>
        <vt:lpwstr>mailto:bjelovar@hrsume.hr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potvrde</dc:title>
  <dc:subject/>
  <dc:creator>Janka Indir</dc:creator>
  <cp:keywords/>
  <cp:lastModifiedBy>Đurđica Međumurac</cp:lastModifiedBy>
  <cp:revision>2</cp:revision>
  <cp:lastPrinted>2021-03-02T09:36:00Z</cp:lastPrinted>
  <dcterms:created xsi:type="dcterms:W3CDTF">2024-10-11T10:19:00Z</dcterms:created>
  <dcterms:modified xsi:type="dcterms:W3CDTF">2024-10-11T10:19:00Z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BusinessUnit">
    <vt:lpwstr> 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SubjectCode">
    <vt:lpwstr> </vt:lpwstr>
  </property>
  <property fmtid="{D5CDD505-2E9C-101B-9397-08002B2CF9AE}" pid="9" name="DocType">
    <vt:lpwstr>Normal</vt:lpwstr>
  </property>
  <property fmtid="{D5CDD505-2E9C-101B-9397-08002B2CF9AE}" pid="10" name="SourceSystem">
    <vt:lpwstr>IREC</vt:lpwstr>
  </property>
  <property fmtid="{D5CDD505-2E9C-101B-9397-08002B2CF9AE}" pid="11" name="Originator">
    <vt:lpwstr> </vt:lpwstr>
  </property>
  <property fmtid="{D5CDD505-2E9C-101B-9397-08002B2CF9AE}" pid="12" name="Created">
    <vt:filetime>2009-01-12T20:00:00Z</vt:filetime>
  </property>
  <property fmtid="{D5CDD505-2E9C-101B-9397-08002B2CF9AE}" pid="13" name="MaintainMarking">
    <vt:lpwstr> </vt:lpwstr>
  </property>
  <property fmtid="{D5CDD505-2E9C-101B-9397-08002B2CF9AE}" pid="14" name="MaintainPath">
    <vt:lpwstr> </vt:lpwstr>
  </property>
  <property fmtid="{D5CDD505-2E9C-101B-9397-08002B2CF9AE}" pid="15" name="MSIP_Label_edd942c3-ed8c-431f-a145-529d6ac304ec_Enabled">
    <vt:lpwstr>true</vt:lpwstr>
  </property>
  <property fmtid="{D5CDD505-2E9C-101B-9397-08002B2CF9AE}" pid="16" name="MSIP_Label_edd942c3-ed8c-431f-a145-529d6ac304ec_SetDate">
    <vt:lpwstr>2024-10-11T10:19:16Z</vt:lpwstr>
  </property>
  <property fmtid="{D5CDD505-2E9C-101B-9397-08002B2CF9AE}" pid="17" name="MSIP_Label_edd942c3-ed8c-431f-a145-529d6ac304ec_Method">
    <vt:lpwstr>Standard</vt:lpwstr>
  </property>
  <property fmtid="{D5CDD505-2E9C-101B-9397-08002B2CF9AE}" pid="18" name="MSIP_Label_edd942c3-ed8c-431f-a145-529d6ac304ec_Name">
    <vt:lpwstr>edd942c3-ed8c-431f-a145-529d6ac304ec</vt:lpwstr>
  </property>
  <property fmtid="{D5CDD505-2E9C-101B-9397-08002B2CF9AE}" pid="19" name="MSIP_Label_edd942c3-ed8c-431f-a145-529d6ac304ec_SiteId">
    <vt:lpwstr>d6a637ea-8be1-46e6-9b9f-773568479147</vt:lpwstr>
  </property>
  <property fmtid="{D5CDD505-2E9C-101B-9397-08002B2CF9AE}" pid="20" name="MSIP_Label_edd942c3-ed8c-431f-a145-529d6ac304ec_ActionId">
    <vt:lpwstr>e3155e7e-893b-4415-adfc-5cb57aa1f695</vt:lpwstr>
  </property>
  <property fmtid="{D5CDD505-2E9C-101B-9397-08002B2CF9AE}" pid="21" name="MSIP_Label_edd942c3-ed8c-431f-a145-529d6ac304ec_ContentBits">
    <vt:lpwstr>0</vt:lpwstr>
  </property>
</Properties>
</file>